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9" w:rsidRPr="001B7B79" w:rsidRDefault="001B7B79" w:rsidP="001B7B79">
      <w:pPr>
        <w:pStyle w:val="Intestazione"/>
        <w:jc w:val="center"/>
        <w:rPr>
          <w:rFonts w:ascii="Calibri" w:hAnsi="Calibri" w:cs="Calibri"/>
          <w:b/>
        </w:rPr>
      </w:pPr>
      <w:r w:rsidRPr="001B7B79">
        <w:rPr>
          <w:rFonts w:ascii="Calibri" w:hAnsi="Calibri" w:cs="Calibri"/>
          <w:b/>
        </w:rPr>
        <w:t>ALLEGATO N. 1</w:t>
      </w:r>
    </w:p>
    <w:p w:rsidR="001B7B79" w:rsidRPr="001B7B79" w:rsidRDefault="001B7B79" w:rsidP="001B7B79">
      <w:pPr>
        <w:pStyle w:val="Intestazione"/>
        <w:jc w:val="center"/>
        <w:rPr>
          <w:rFonts w:ascii="Calibri" w:hAnsi="Calibri" w:cs="Calibri"/>
          <w:b/>
          <w:i/>
          <w:color w:val="FF0000"/>
        </w:rPr>
      </w:pPr>
    </w:p>
    <w:p w:rsidR="001B7B79" w:rsidRPr="001B7B79" w:rsidRDefault="001B7B79" w:rsidP="001B7B79">
      <w:pPr>
        <w:pStyle w:val="Intestazione"/>
        <w:jc w:val="center"/>
        <w:rPr>
          <w:rFonts w:ascii="Calibri" w:hAnsi="Calibri" w:cs="Calibri"/>
          <w:b/>
          <w:i/>
          <w:color w:val="FF0000"/>
        </w:rPr>
      </w:pPr>
      <w:r w:rsidRPr="001B7B79">
        <w:rPr>
          <w:rFonts w:ascii="Calibri" w:hAnsi="Calibri" w:cs="Calibri"/>
          <w:b/>
          <w:i/>
          <w:color w:val="FF0000"/>
        </w:rPr>
        <w:t>Modulo da trasfondere su carta intestata della ditta cliente e da restituire compilato e sottoscritto a Studio Rama &amp; Pelliccione</w:t>
      </w:r>
    </w:p>
    <w:p w:rsidR="001B7B79" w:rsidRPr="001B7B79" w:rsidRDefault="001B7B79" w:rsidP="001B7B79">
      <w:pPr>
        <w:pStyle w:val="Intestazione"/>
        <w:jc w:val="center"/>
        <w:rPr>
          <w:rFonts w:ascii="Calibri" w:hAnsi="Calibri" w:cs="Calibri"/>
          <w:b/>
        </w:rPr>
      </w:pPr>
    </w:p>
    <w:p w:rsidR="001B7B79" w:rsidRPr="001B7B79" w:rsidRDefault="001B7B79" w:rsidP="001B7B79">
      <w:pPr>
        <w:pStyle w:val="Intestazione"/>
        <w:jc w:val="center"/>
        <w:rPr>
          <w:rFonts w:ascii="Calibri" w:hAnsi="Calibri" w:cs="Calibri"/>
          <w:b/>
        </w:rPr>
      </w:pPr>
    </w:p>
    <w:p w:rsidR="001B7B79" w:rsidRPr="001B7B79" w:rsidRDefault="001B7B79" w:rsidP="001B7B79">
      <w:pPr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  <w:t xml:space="preserve">Spettabile </w:t>
      </w:r>
    </w:p>
    <w:p w:rsidR="001B7B79" w:rsidRPr="001B7B79" w:rsidRDefault="009108E6" w:rsidP="001B7B79">
      <w:pPr>
        <w:ind w:left="5672" w:firstLine="709"/>
        <w:jc w:val="both"/>
        <w:rPr>
          <w:rFonts w:ascii="Calibri" w:hAnsi="Calibri" w:cs="Calibri"/>
          <w:b/>
        </w:rPr>
      </w:pPr>
      <w:r w:rsidRPr="001B7B79">
        <w:rPr>
          <w:rFonts w:ascii="Calibri" w:hAnsi="Calibri" w:cs="Calibri"/>
          <w:b/>
        </w:rPr>
        <w:t>STUDIO RAMA &amp; PELLICCIONE</w:t>
      </w:r>
    </w:p>
    <w:p w:rsidR="001B7B79" w:rsidRPr="001B7B79" w:rsidRDefault="001B7B79" w:rsidP="001B7B79">
      <w:pPr>
        <w:ind w:left="5672" w:firstLine="709"/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</w:rPr>
        <w:t>Viale Dieci Martiri, 14</w:t>
      </w:r>
    </w:p>
    <w:p w:rsidR="001B7B79" w:rsidRPr="001B7B79" w:rsidRDefault="001B7B79" w:rsidP="001B7B79">
      <w:pPr>
        <w:ind w:left="5672" w:firstLine="709"/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</w:rPr>
        <w:t>36100 Vicenza</w:t>
      </w:r>
    </w:p>
    <w:p w:rsidR="001B7B79" w:rsidRPr="001B7B79" w:rsidRDefault="001B7B79" w:rsidP="001B7B79">
      <w:pPr>
        <w:ind w:left="5672" w:firstLine="709"/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ind w:left="5672" w:firstLine="709"/>
        <w:jc w:val="both"/>
        <w:rPr>
          <w:rFonts w:ascii="Calibri" w:hAnsi="Calibri" w:cs="Calibri"/>
          <w:i/>
        </w:rPr>
      </w:pPr>
      <w:r w:rsidRPr="001B7B79">
        <w:rPr>
          <w:rFonts w:ascii="Calibri" w:hAnsi="Calibri" w:cs="Calibri"/>
          <w:i/>
        </w:rPr>
        <w:t xml:space="preserve">via fax </w:t>
      </w:r>
      <w:r w:rsidRPr="001B7B79">
        <w:rPr>
          <w:rFonts w:ascii="Calibri" w:hAnsi="Calibri" w:cs="Calibri"/>
          <w:i/>
        </w:rPr>
        <w:tab/>
        <w:t xml:space="preserve">0444.325661 </w:t>
      </w:r>
    </w:p>
    <w:p w:rsidR="001B7B79" w:rsidRPr="001B7B79" w:rsidRDefault="001B7B79" w:rsidP="001B7B79">
      <w:pPr>
        <w:ind w:left="6381"/>
        <w:jc w:val="both"/>
        <w:rPr>
          <w:rFonts w:ascii="Calibri" w:hAnsi="Calibri" w:cs="Calibri"/>
          <w:i/>
        </w:rPr>
      </w:pPr>
    </w:p>
    <w:p w:rsidR="001B7B79" w:rsidRPr="001B7B79" w:rsidRDefault="001B7B79" w:rsidP="001B7B79">
      <w:pPr>
        <w:ind w:left="6381"/>
        <w:jc w:val="both"/>
        <w:rPr>
          <w:rFonts w:ascii="Calibri" w:hAnsi="Calibri" w:cs="Calibri"/>
          <w:i/>
        </w:rPr>
      </w:pPr>
      <w:r w:rsidRPr="001B7B79">
        <w:rPr>
          <w:rFonts w:ascii="Calibri" w:hAnsi="Calibri" w:cs="Calibri"/>
          <w:i/>
        </w:rPr>
        <w:t>via e-mail</w:t>
      </w:r>
    </w:p>
    <w:p w:rsidR="001B7B79" w:rsidRPr="001B7B79" w:rsidRDefault="008D21AA" w:rsidP="001B7B79">
      <w:pPr>
        <w:ind w:left="6381"/>
        <w:jc w:val="both"/>
        <w:rPr>
          <w:rFonts w:ascii="Calibri" w:hAnsi="Calibri" w:cs="Calibri"/>
          <w:i/>
        </w:rPr>
      </w:pPr>
      <w:hyperlink r:id="rId10" w:history="1">
        <w:r w:rsidR="001B7B79" w:rsidRPr="001B7B79">
          <w:rPr>
            <w:rStyle w:val="Collegamentoipertestuale"/>
            <w:rFonts w:ascii="Calibri" w:hAnsi="Calibri" w:cs="Calibri"/>
            <w:i/>
          </w:rPr>
          <w:t>studiorama@studiorama.it</w:t>
        </w:r>
      </w:hyperlink>
      <w:r w:rsidR="001B7B79" w:rsidRPr="001B7B79">
        <w:rPr>
          <w:rFonts w:ascii="Calibri" w:hAnsi="Calibri" w:cs="Calibri"/>
          <w:i/>
        </w:rPr>
        <w:t xml:space="preserve"> </w:t>
      </w:r>
    </w:p>
    <w:p w:rsidR="001B7B79" w:rsidRPr="001B7B79" w:rsidRDefault="001B7B79" w:rsidP="001B7B79">
      <w:pPr>
        <w:ind w:left="4963" w:firstLine="709"/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  <w:t>E p.c.</w:t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  <w:t>altro intermediario abilitato</w:t>
      </w:r>
    </w:p>
    <w:p w:rsidR="001B7B79" w:rsidRPr="001B7B79" w:rsidRDefault="001B7B79" w:rsidP="001B7B79">
      <w:pPr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  <w:t>……………………………..</w:t>
      </w:r>
    </w:p>
    <w:p w:rsidR="001B7B79" w:rsidRPr="001B7B79" w:rsidRDefault="001B7B79" w:rsidP="001B7B79">
      <w:pPr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  <w:r w:rsidRPr="001B7B79">
        <w:rPr>
          <w:rFonts w:ascii="Calibri" w:hAnsi="Calibri" w:cs="Calibri"/>
        </w:rPr>
        <w:tab/>
      </w:r>
    </w:p>
    <w:p w:rsidR="001B7B79" w:rsidRPr="001B7B79" w:rsidRDefault="001B7B79" w:rsidP="001B7B79">
      <w:pPr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jc w:val="both"/>
        <w:rPr>
          <w:rFonts w:ascii="Calibri" w:hAnsi="Calibri" w:cs="Calibri"/>
          <w:b/>
        </w:rPr>
      </w:pPr>
      <w:r w:rsidRPr="001B7B79">
        <w:rPr>
          <w:rFonts w:ascii="Calibri" w:hAnsi="Calibri" w:cs="Calibri"/>
          <w:b/>
        </w:rPr>
        <w:t xml:space="preserve">OGGETTO: </w:t>
      </w:r>
      <w:r w:rsidRPr="001B7B79">
        <w:rPr>
          <w:rFonts w:ascii="Calibri" w:hAnsi="Calibri" w:cs="Calibri"/>
          <w:b/>
        </w:rPr>
        <w:tab/>
      </w:r>
      <w:bookmarkStart w:id="0" w:name="_GoBack"/>
      <w:r w:rsidRPr="001B7B79">
        <w:rPr>
          <w:rFonts w:ascii="Calibri" w:hAnsi="Calibri" w:cs="Calibri"/>
          <w:b/>
        </w:rPr>
        <w:t xml:space="preserve">comunicazione delle modalità di redazione modello CU ordinario </w:t>
      </w:r>
      <w:bookmarkEnd w:id="0"/>
      <w:r w:rsidRPr="001B7B79">
        <w:rPr>
          <w:rFonts w:ascii="Calibri" w:hAnsi="Calibri" w:cs="Calibri"/>
          <w:b/>
        </w:rPr>
        <w:t>2016</w:t>
      </w:r>
      <w:r w:rsidR="00CF1E8C">
        <w:rPr>
          <w:rFonts w:ascii="Calibri" w:hAnsi="Calibri" w:cs="Calibri"/>
          <w:b/>
        </w:rPr>
        <w:t>.</w:t>
      </w:r>
    </w:p>
    <w:p w:rsidR="001B7B79" w:rsidRDefault="001B7B79" w:rsidP="001B7B79">
      <w:pPr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jc w:val="both"/>
        <w:rPr>
          <w:rFonts w:ascii="Calibri" w:hAnsi="Calibri" w:cs="Calibri"/>
          <w:b/>
        </w:rPr>
      </w:pPr>
      <w:r w:rsidRPr="001B7B79">
        <w:rPr>
          <w:rFonts w:ascii="Calibri" w:hAnsi="Calibri" w:cs="Calibri"/>
        </w:rPr>
        <w:t xml:space="preserve">Con la presente si comunica che la compilazione e l’invio telematico del </w:t>
      </w:r>
      <w:r w:rsidRPr="001B7B79">
        <w:rPr>
          <w:rFonts w:ascii="Calibri" w:hAnsi="Calibri" w:cs="Calibri"/>
          <w:b/>
        </w:rPr>
        <w:t xml:space="preserve">MODELLO CU 2016 </w:t>
      </w:r>
    </w:p>
    <w:p w:rsidR="001B7B79" w:rsidRPr="001B7B79" w:rsidRDefault="001B7B79" w:rsidP="001B7B79">
      <w:pPr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widowControl w:val="0"/>
        <w:numPr>
          <w:ilvl w:val="0"/>
          <w:numId w:val="33"/>
        </w:numPr>
        <w:suppressAutoHyphens/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</w:rPr>
        <w:t>sarà affidato totalmente allo Studio Rama &amp; Pelliccione</w:t>
      </w:r>
    </w:p>
    <w:p w:rsidR="001B7B79" w:rsidRPr="001B7B79" w:rsidRDefault="001B7B79" w:rsidP="001B7B79">
      <w:pPr>
        <w:ind w:left="48"/>
        <w:jc w:val="both"/>
        <w:rPr>
          <w:rFonts w:ascii="Calibri" w:hAnsi="Calibri" w:cs="Calibri"/>
        </w:rPr>
      </w:pPr>
    </w:p>
    <w:p w:rsidR="001B7B79" w:rsidRPr="001B7B79" w:rsidRDefault="001B7B79" w:rsidP="001B7B79">
      <w:pPr>
        <w:widowControl w:val="0"/>
        <w:numPr>
          <w:ilvl w:val="0"/>
          <w:numId w:val="33"/>
        </w:numPr>
        <w:suppressAutoHyphens/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</w:rPr>
        <w:t xml:space="preserve">sarà affidato allo Studio Rama &amp; Pelliccione solamente per la parte relativa ai lavoratori dipendenti, mentre la compilazione e l’invio telematico dei modelli CU relativi ai lavoratori autonomi sarà effettuato da altro soggetto. </w:t>
      </w:r>
    </w:p>
    <w:p w:rsidR="001B7B79" w:rsidRPr="001B7B79" w:rsidRDefault="001B7B79" w:rsidP="001B7B79">
      <w:pPr>
        <w:jc w:val="both"/>
        <w:rPr>
          <w:rFonts w:ascii="Calibri" w:hAnsi="Calibri" w:cs="Calibri"/>
          <w:i/>
          <w:color w:val="A6A6A6"/>
        </w:rPr>
      </w:pPr>
    </w:p>
    <w:p w:rsidR="001B7B79" w:rsidRPr="001B7B79" w:rsidRDefault="001B7B79" w:rsidP="001B7B79">
      <w:pPr>
        <w:jc w:val="both"/>
        <w:rPr>
          <w:rFonts w:ascii="Calibri" w:hAnsi="Calibri" w:cs="Calibri"/>
        </w:rPr>
      </w:pPr>
      <w:r w:rsidRPr="001B7B79">
        <w:rPr>
          <w:rFonts w:ascii="Calibri" w:hAnsi="Calibri" w:cs="Calibri"/>
          <w:i/>
          <w:color w:val="A6A6A6"/>
        </w:rPr>
        <w:t>(barrare con una X il caso che ricorre)</w:t>
      </w:r>
    </w:p>
    <w:p w:rsidR="001B7B79" w:rsidRPr="001B7B79" w:rsidRDefault="001B7B79" w:rsidP="001B7B79">
      <w:pPr>
        <w:jc w:val="right"/>
        <w:rPr>
          <w:rFonts w:ascii="Calibri" w:hAnsi="Calibri" w:cs="Calibri"/>
        </w:rPr>
      </w:pPr>
      <w:r w:rsidRPr="001B7B79">
        <w:rPr>
          <w:rFonts w:ascii="Calibri" w:hAnsi="Calibri" w:cs="Calibri"/>
        </w:rPr>
        <w:t>timbro e firma</w:t>
      </w:r>
    </w:p>
    <w:p w:rsidR="001B7B79" w:rsidRPr="001B7B79" w:rsidRDefault="001B7B79" w:rsidP="001B7B79">
      <w:pPr>
        <w:jc w:val="right"/>
        <w:rPr>
          <w:rFonts w:ascii="Calibri" w:hAnsi="Calibri" w:cs="Calibri"/>
        </w:rPr>
      </w:pPr>
    </w:p>
    <w:p w:rsidR="001B7B79" w:rsidRPr="001B7B79" w:rsidRDefault="001B7B79" w:rsidP="001B7B79">
      <w:pPr>
        <w:jc w:val="right"/>
        <w:rPr>
          <w:rFonts w:ascii="Calibri" w:hAnsi="Calibri" w:cs="Calibri"/>
        </w:rPr>
      </w:pPr>
    </w:p>
    <w:p w:rsidR="001B7B79" w:rsidRPr="001B7B79" w:rsidRDefault="001B7B79" w:rsidP="001B7B79">
      <w:pPr>
        <w:jc w:val="right"/>
        <w:rPr>
          <w:rFonts w:ascii="Calibri" w:hAnsi="Calibri" w:cs="Calibri"/>
          <w:b/>
        </w:rPr>
      </w:pPr>
      <w:r w:rsidRPr="001B7B79">
        <w:rPr>
          <w:rFonts w:ascii="Calibri" w:hAnsi="Calibri" w:cs="Calibri"/>
        </w:rPr>
        <w:t>………………………………………………………..</w:t>
      </w:r>
      <w:r w:rsidRPr="001B7B79">
        <w:rPr>
          <w:rFonts w:ascii="Calibri" w:hAnsi="Calibri" w:cs="Calibri"/>
          <w:b/>
        </w:rPr>
        <w:t xml:space="preserve"> </w:t>
      </w:r>
    </w:p>
    <w:p w:rsidR="001B7B79" w:rsidRPr="001B7B79" w:rsidRDefault="001B7B79" w:rsidP="001B7B79">
      <w:pPr>
        <w:jc w:val="right"/>
        <w:rPr>
          <w:rFonts w:ascii="Calibri" w:hAnsi="Calibri" w:cs="Calibri"/>
          <w:b/>
        </w:rPr>
      </w:pPr>
    </w:p>
    <w:p w:rsidR="000C0B05" w:rsidRPr="001B7B79" w:rsidRDefault="000C0B05" w:rsidP="001B7B79"/>
    <w:sectPr w:rsidR="000C0B05" w:rsidRPr="001B7B79" w:rsidSect="00E727B7">
      <w:pgSz w:w="11906" w:h="16838"/>
      <w:pgMar w:top="15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AA" w:rsidRDefault="008D21AA">
      <w:r>
        <w:separator/>
      </w:r>
    </w:p>
  </w:endnote>
  <w:endnote w:type="continuationSeparator" w:id="0">
    <w:p w:rsidR="008D21AA" w:rsidRDefault="008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AA" w:rsidRDefault="008D21AA">
      <w:r>
        <w:separator/>
      </w:r>
    </w:p>
  </w:footnote>
  <w:footnote w:type="continuationSeparator" w:id="0">
    <w:p w:rsidR="008D21AA" w:rsidRDefault="008D2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33D6C10"/>
    <w:multiLevelType w:val="hybridMultilevel"/>
    <w:tmpl w:val="A3347118"/>
    <w:lvl w:ilvl="0" w:tplc="A09C23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814FA8"/>
    <w:multiLevelType w:val="hybridMultilevel"/>
    <w:tmpl w:val="67F6A8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46990"/>
    <w:multiLevelType w:val="hybridMultilevel"/>
    <w:tmpl w:val="882445A0"/>
    <w:lvl w:ilvl="0" w:tplc="619C3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402B"/>
    <w:multiLevelType w:val="hybridMultilevel"/>
    <w:tmpl w:val="DB38A10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C116E1"/>
    <w:multiLevelType w:val="hybridMultilevel"/>
    <w:tmpl w:val="FACC2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56737"/>
    <w:multiLevelType w:val="hybridMultilevel"/>
    <w:tmpl w:val="511AB2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25365"/>
    <w:multiLevelType w:val="hybridMultilevel"/>
    <w:tmpl w:val="2FDC6952"/>
    <w:lvl w:ilvl="0" w:tplc="405A3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A133D4"/>
    <w:multiLevelType w:val="hybridMultilevel"/>
    <w:tmpl w:val="07A0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51281"/>
    <w:multiLevelType w:val="hybridMultilevel"/>
    <w:tmpl w:val="55EE11F2"/>
    <w:lvl w:ilvl="0" w:tplc="10561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3265C"/>
    <w:multiLevelType w:val="hybridMultilevel"/>
    <w:tmpl w:val="BCDCDAB6"/>
    <w:lvl w:ilvl="0" w:tplc="04100003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2A0B2FE6"/>
    <w:multiLevelType w:val="hybridMultilevel"/>
    <w:tmpl w:val="B57A8F56"/>
    <w:lvl w:ilvl="0" w:tplc="0ECAC6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D13C97"/>
    <w:multiLevelType w:val="hybridMultilevel"/>
    <w:tmpl w:val="5958D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C50A2"/>
    <w:multiLevelType w:val="hybridMultilevel"/>
    <w:tmpl w:val="33221B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A355C2"/>
    <w:multiLevelType w:val="hybridMultilevel"/>
    <w:tmpl w:val="A2AE7F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7293C8">
      <w:numFmt w:val="bullet"/>
      <w:lvlText w:val="•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A7531E"/>
    <w:multiLevelType w:val="hybridMultilevel"/>
    <w:tmpl w:val="FE2EE7D4"/>
    <w:lvl w:ilvl="0" w:tplc="E4EA8E5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B1221"/>
    <w:multiLevelType w:val="hybridMultilevel"/>
    <w:tmpl w:val="3B72CF18"/>
    <w:lvl w:ilvl="0" w:tplc="C2C8EC2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454413B6"/>
    <w:multiLevelType w:val="hybridMultilevel"/>
    <w:tmpl w:val="9258C922"/>
    <w:lvl w:ilvl="0" w:tplc="0410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96A236F"/>
    <w:multiLevelType w:val="hybridMultilevel"/>
    <w:tmpl w:val="2048ED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208EF"/>
    <w:multiLevelType w:val="hybridMultilevel"/>
    <w:tmpl w:val="262005F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F26A41"/>
    <w:multiLevelType w:val="hybridMultilevel"/>
    <w:tmpl w:val="3B72CF18"/>
    <w:lvl w:ilvl="0" w:tplc="C2C8EC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2F6FFD"/>
    <w:multiLevelType w:val="hybridMultilevel"/>
    <w:tmpl w:val="4DE47916"/>
    <w:lvl w:ilvl="0" w:tplc="755CAB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7C4583"/>
    <w:multiLevelType w:val="hybridMultilevel"/>
    <w:tmpl w:val="0764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8457D"/>
    <w:multiLevelType w:val="hybridMultilevel"/>
    <w:tmpl w:val="AE800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B0749"/>
    <w:multiLevelType w:val="hybridMultilevel"/>
    <w:tmpl w:val="31CCC764"/>
    <w:lvl w:ilvl="0" w:tplc="AD0E63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A7E1E"/>
    <w:multiLevelType w:val="hybridMultilevel"/>
    <w:tmpl w:val="22045B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17708"/>
    <w:multiLevelType w:val="hybridMultilevel"/>
    <w:tmpl w:val="788E7A8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3B7DBB"/>
    <w:multiLevelType w:val="hybridMultilevel"/>
    <w:tmpl w:val="DB38A10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2E37DE"/>
    <w:multiLevelType w:val="hybridMultilevel"/>
    <w:tmpl w:val="7A1056A2"/>
    <w:lvl w:ilvl="0" w:tplc="09E4C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4D6628"/>
    <w:multiLevelType w:val="hybridMultilevel"/>
    <w:tmpl w:val="739CAC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CF68C3C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4873CC"/>
    <w:multiLevelType w:val="hybridMultilevel"/>
    <w:tmpl w:val="543615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F5560F"/>
    <w:multiLevelType w:val="hybridMultilevel"/>
    <w:tmpl w:val="67860A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006F15"/>
    <w:multiLevelType w:val="hybridMultilevel"/>
    <w:tmpl w:val="9DC058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3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21"/>
  </w:num>
  <w:num w:numId="12">
    <w:abstractNumId w:val="31"/>
  </w:num>
  <w:num w:numId="13">
    <w:abstractNumId w:val="28"/>
  </w:num>
  <w:num w:numId="14">
    <w:abstractNumId w:val="32"/>
  </w:num>
  <w:num w:numId="15">
    <w:abstractNumId w:val="34"/>
  </w:num>
  <w:num w:numId="16">
    <w:abstractNumId w:val="6"/>
  </w:num>
  <w:num w:numId="17">
    <w:abstractNumId w:val="25"/>
  </w:num>
  <w:num w:numId="18">
    <w:abstractNumId w:val="33"/>
  </w:num>
  <w:num w:numId="19">
    <w:abstractNumId w:val="8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29"/>
  </w:num>
  <w:num w:numId="25">
    <w:abstractNumId w:val="26"/>
  </w:num>
  <w:num w:numId="26">
    <w:abstractNumId w:val="24"/>
  </w:num>
  <w:num w:numId="27">
    <w:abstractNumId w:val="27"/>
  </w:num>
  <w:num w:numId="28">
    <w:abstractNumId w:val="11"/>
  </w:num>
  <w:num w:numId="29">
    <w:abstractNumId w:val="7"/>
  </w:num>
  <w:num w:numId="30">
    <w:abstractNumId w:val="17"/>
  </w:num>
  <w:num w:numId="31">
    <w:abstractNumId w:val="20"/>
  </w:num>
  <w:num w:numId="32">
    <w:abstractNumId w:val="14"/>
  </w:num>
  <w:num w:numId="3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F0"/>
    <w:rsid w:val="00002071"/>
    <w:rsid w:val="00004669"/>
    <w:rsid w:val="000100FA"/>
    <w:rsid w:val="000104B6"/>
    <w:rsid w:val="00012B26"/>
    <w:rsid w:val="000239C6"/>
    <w:rsid w:val="000241CD"/>
    <w:rsid w:val="000261DE"/>
    <w:rsid w:val="00040590"/>
    <w:rsid w:val="00040A70"/>
    <w:rsid w:val="00046223"/>
    <w:rsid w:val="0006465A"/>
    <w:rsid w:val="00070E48"/>
    <w:rsid w:val="000760F8"/>
    <w:rsid w:val="000775EA"/>
    <w:rsid w:val="00083280"/>
    <w:rsid w:val="0008740A"/>
    <w:rsid w:val="00096F06"/>
    <w:rsid w:val="000A269D"/>
    <w:rsid w:val="000A2B69"/>
    <w:rsid w:val="000B1026"/>
    <w:rsid w:val="000B30D3"/>
    <w:rsid w:val="000B4EA5"/>
    <w:rsid w:val="000C0B05"/>
    <w:rsid w:val="000C119A"/>
    <w:rsid w:val="000D0008"/>
    <w:rsid w:val="000D21C0"/>
    <w:rsid w:val="000D3D67"/>
    <w:rsid w:val="000E44E1"/>
    <w:rsid w:val="000E714C"/>
    <w:rsid w:val="000F2953"/>
    <w:rsid w:val="000F6D19"/>
    <w:rsid w:val="00100880"/>
    <w:rsid w:val="00105195"/>
    <w:rsid w:val="0010674E"/>
    <w:rsid w:val="00106E23"/>
    <w:rsid w:val="00113554"/>
    <w:rsid w:val="00130A6F"/>
    <w:rsid w:val="001328BD"/>
    <w:rsid w:val="0015176A"/>
    <w:rsid w:val="00160265"/>
    <w:rsid w:val="001629CB"/>
    <w:rsid w:val="00164861"/>
    <w:rsid w:val="00164901"/>
    <w:rsid w:val="0017365D"/>
    <w:rsid w:val="001806C9"/>
    <w:rsid w:val="00180C11"/>
    <w:rsid w:val="0018131C"/>
    <w:rsid w:val="001926E2"/>
    <w:rsid w:val="001927AA"/>
    <w:rsid w:val="00195297"/>
    <w:rsid w:val="001B7B79"/>
    <w:rsid w:val="001C2D0D"/>
    <w:rsid w:val="001C34BA"/>
    <w:rsid w:val="001D5A2A"/>
    <w:rsid w:val="001E0E96"/>
    <w:rsid w:val="001E7FCD"/>
    <w:rsid w:val="001F0E94"/>
    <w:rsid w:val="001F11FC"/>
    <w:rsid w:val="001F20ED"/>
    <w:rsid w:val="00204D2D"/>
    <w:rsid w:val="002122D7"/>
    <w:rsid w:val="00216679"/>
    <w:rsid w:val="00222CF2"/>
    <w:rsid w:val="002469FA"/>
    <w:rsid w:val="00251462"/>
    <w:rsid w:val="00251EF9"/>
    <w:rsid w:val="0025305B"/>
    <w:rsid w:val="002552D9"/>
    <w:rsid w:val="002626C0"/>
    <w:rsid w:val="00272C0A"/>
    <w:rsid w:val="00276DA5"/>
    <w:rsid w:val="00287995"/>
    <w:rsid w:val="0029391D"/>
    <w:rsid w:val="00295749"/>
    <w:rsid w:val="00296DC7"/>
    <w:rsid w:val="002A16D2"/>
    <w:rsid w:val="002C1F01"/>
    <w:rsid w:val="002C4ED6"/>
    <w:rsid w:val="002D2C59"/>
    <w:rsid w:val="002D5E4E"/>
    <w:rsid w:val="002D7B2A"/>
    <w:rsid w:val="002E160B"/>
    <w:rsid w:val="002F5DEB"/>
    <w:rsid w:val="00305B3C"/>
    <w:rsid w:val="00314C8F"/>
    <w:rsid w:val="00315E52"/>
    <w:rsid w:val="00317CAC"/>
    <w:rsid w:val="00321085"/>
    <w:rsid w:val="00322095"/>
    <w:rsid w:val="00337F3E"/>
    <w:rsid w:val="003524B8"/>
    <w:rsid w:val="00366C6C"/>
    <w:rsid w:val="00372C4F"/>
    <w:rsid w:val="0038006C"/>
    <w:rsid w:val="00384428"/>
    <w:rsid w:val="0038479D"/>
    <w:rsid w:val="00390C62"/>
    <w:rsid w:val="00391F6E"/>
    <w:rsid w:val="0039277A"/>
    <w:rsid w:val="003A618C"/>
    <w:rsid w:val="003B3C1A"/>
    <w:rsid w:val="003C1496"/>
    <w:rsid w:val="003C29F5"/>
    <w:rsid w:val="003D5061"/>
    <w:rsid w:val="003E1F72"/>
    <w:rsid w:val="003E45B5"/>
    <w:rsid w:val="003F2C12"/>
    <w:rsid w:val="003F42D6"/>
    <w:rsid w:val="003F5B4C"/>
    <w:rsid w:val="00405815"/>
    <w:rsid w:val="004143BC"/>
    <w:rsid w:val="0042028F"/>
    <w:rsid w:val="00433339"/>
    <w:rsid w:val="00434642"/>
    <w:rsid w:val="00435E30"/>
    <w:rsid w:val="00436FB3"/>
    <w:rsid w:val="00443FFA"/>
    <w:rsid w:val="0045600F"/>
    <w:rsid w:val="00457489"/>
    <w:rsid w:val="004635FE"/>
    <w:rsid w:val="004648CB"/>
    <w:rsid w:val="00466D4C"/>
    <w:rsid w:val="00472412"/>
    <w:rsid w:val="0047655E"/>
    <w:rsid w:val="00480567"/>
    <w:rsid w:val="004845B9"/>
    <w:rsid w:val="00484813"/>
    <w:rsid w:val="00490E4D"/>
    <w:rsid w:val="00496A91"/>
    <w:rsid w:val="004B151A"/>
    <w:rsid w:val="004B484F"/>
    <w:rsid w:val="004B6DDF"/>
    <w:rsid w:val="004C2E8D"/>
    <w:rsid w:val="004E7807"/>
    <w:rsid w:val="004F70C0"/>
    <w:rsid w:val="005004F6"/>
    <w:rsid w:val="00506777"/>
    <w:rsid w:val="00507DCF"/>
    <w:rsid w:val="00511FD6"/>
    <w:rsid w:val="0051655D"/>
    <w:rsid w:val="00550279"/>
    <w:rsid w:val="0055572C"/>
    <w:rsid w:val="0055768F"/>
    <w:rsid w:val="005602F1"/>
    <w:rsid w:val="00573AC3"/>
    <w:rsid w:val="00576143"/>
    <w:rsid w:val="00584AC9"/>
    <w:rsid w:val="00593EA6"/>
    <w:rsid w:val="00594095"/>
    <w:rsid w:val="005A2938"/>
    <w:rsid w:val="005A3A96"/>
    <w:rsid w:val="005A6073"/>
    <w:rsid w:val="005B6EC2"/>
    <w:rsid w:val="005C7C3F"/>
    <w:rsid w:val="005D2865"/>
    <w:rsid w:val="005E6698"/>
    <w:rsid w:val="005F3C9F"/>
    <w:rsid w:val="005F4E5A"/>
    <w:rsid w:val="005F75FE"/>
    <w:rsid w:val="006025F8"/>
    <w:rsid w:val="00603BFC"/>
    <w:rsid w:val="00614833"/>
    <w:rsid w:val="0062426C"/>
    <w:rsid w:val="0064031C"/>
    <w:rsid w:val="00646F07"/>
    <w:rsid w:val="00650C81"/>
    <w:rsid w:val="006631D0"/>
    <w:rsid w:val="00664DB4"/>
    <w:rsid w:val="006654EE"/>
    <w:rsid w:val="0067684C"/>
    <w:rsid w:val="00682350"/>
    <w:rsid w:val="00686A78"/>
    <w:rsid w:val="006A16FA"/>
    <w:rsid w:val="006A2261"/>
    <w:rsid w:val="006B631B"/>
    <w:rsid w:val="006E166A"/>
    <w:rsid w:val="006E540F"/>
    <w:rsid w:val="006E665B"/>
    <w:rsid w:val="006F2E32"/>
    <w:rsid w:val="00700CCE"/>
    <w:rsid w:val="007010C1"/>
    <w:rsid w:val="00705FEA"/>
    <w:rsid w:val="0071754C"/>
    <w:rsid w:val="00727446"/>
    <w:rsid w:val="00730685"/>
    <w:rsid w:val="007361DB"/>
    <w:rsid w:val="007400B9"/>
    <w:rsid w:val="00747A9B"/>
    <w:rsid w:val="0075004A"/>
    <w:rsid w:val="007513C3"/>
    <w:rsid w:val="00754221"/>
    <w:rsid w:val="00754802"/>
    <w:rsid w:val="0075566C"/>
    <w:rsid w:val="00760C56"/>
    <w:rsid w:val="007670CD"/>
    <w:rsid w:val="007748AB"/>
    <w:rsid w:val="007A58FE"/>
    <w:rsid w:val="007B350E"/>
    <w:rsid w:val="007C6C50"/>
    <w:rsid w:val="007C774B"/>
    <w:rsid w:val="007D459E"/>
    <w:rsid w:val="007F436B"/>
    <w:rsid w:val="008206DC"/>
    <w:rsid w:val="008315CB"/>
    <w:rsid w:val="00843528"/>
    <w:rsid w:val="00847D96"/>
    <w:rsid w:val="00856FB5"/>
    <w:rsid w:val="00857F24"/>
    <w:rsid w:val="008819A2"/>
    <w:rsid w:val="008A09F6"/>
    <w:rsid w:val="008A0DE4"/>
    <w:rsid w:val="008B23BD"/>
    <w:rsid w:val="008C0D0C"/>
    <w:rsid w:val="008D21AA"/>
    <w:rsid w:val="008D2935"/>
    <w:rsid w:val="008E3AAD"/>
    <w:rsid w:val="008F56DF"/>
    <w:rsid w:val="00900368"/>
    <w:rsid w:val="00900E2E"/>
    <w:rsid w:val="009108E6"/>
    <w:rsid w:val="00912F42"/>
    <w:rsid w:val="0093396E"/>
    <w:rsid w:val="00936A67"/>
    <w:rsid w:val="0093777F"/>
    <w:rsid w:val="00960A04"/>
    <w:rsid w:val="0096564B"/>
    <w:rsid w:val="00973BEF"/>
    <w:rsid w:val="00976983"/>
    <w:rsid w:val="00981CA6"/>
    <w:rsid w:val="00994594"/>
    <w:rsid w:val="00996FAC"/>
    <w:rsid w:val="009A6B8B"/>
    <w:rsid w:val="009C1BB1"/>
    <w:rsid w:val="009C3665"/>
    <w:rsid w:val="009C4817"/>
    <w:rsid w:val="009C7002"/>
    <w:rsid w:val="009D62B9"/>
    <w:rsid w:val="009F348A"/>
    <w:rsid w:val="009F48D4"/>
    <w:rsid w:val="00A020F2"/>
    <w:rsid w:val="00A06543"/>
    <w:rsid w:val="00A148C3"/>
    <w:rsid w:val="00A321CF"/>
    <w:rsid w:val="00A4331B"/>
    <w:rsid w:val="00A504DD"/>
    <w:rsid w:val="00A559FE"/>
    <w:rsid w:val="00A61DCD"/>
    <w:rsid w:val="00A64E79"/>
    <w:rsid w:val="00A716CC"/>
    <w:rsid w:val="00A948F0"/>
    <w:rsid w:val="00AC1CEB"/>
    <w:rsid w:val="00AC54B8"/>
    <w:rsid w:val="00AD010B"/>
    <w:rsid w:val="00AD0CBF"/>
    <w:rsid w:val="00AD20C7"/>
    <w:rsid w:val="00AE30E4"/>
    <w:rsid w:val="00AE3E41"/>
    <w:rsid w:val="00AF3845"/>
    <w:rsid w:val="00B01DF0"/>
    <w:rsid w:val="00B051E2"/>
    <w:rsid w:val="00B13837"/>
    <w:rsid w:val="00B16996"/>
    <w:rsid w:val="00B20526"/>
    <w:rsid w:val="00B22979"/>
    <w:rsid w:val="00B2509B"/>
    <w:rsid w:val="00B44011"/>
    <w:rsid w:val="00B567B6"/>
    <w:rsid w:val="00B70082"/>
    <w:rsid w:val="00B7106F"/>
    <w:rsid w:val="00B72C69"/>
    <w:rsid w:val="00B72C8E"/>
    <w:rsid w:val="00B74DB3"/>
    <w:rsid w:val="00B77C77"/>
    <w:rsid w:val="00B95CF6"/>
    <w:rsid w:val="00BA074E"/>
    <w:rsid w:val="00BA7710"/>
    <w:rsid w:val="00BB7013"/>
    <w:rsid w:val="00BC161C"/>
    <w:rsid w:val="00BE2CE2"/>
    <w:rsid w:val="00BE3F78"/>
    <w:rsid w:val="00BF0E12"/>
    <w:rsid w:val="00BF32D6"/>
    <w:rsid w:val="00BF4F81"/>
    <w:rsid w:val="00C04196"/>
    <w:rsid w:val="00C13A48"/>
    <w:rsid w:val="00C13AF0"/>
    <w:rsid w:val="00C238EF"/>
    <w:rsid w:val="00C242DA"/>
    <w:rsid w:val="00C25161"/>
    <w:rsid w:val="00C3085B"/>
    <w:rsid w:val="00C37DF7"/>
    <w:rsid w:val="00C43154"/>
    <w:rsid w:val="00C50644"/>
    <w:rsid w:val="00C524BB"/>
    <w:rsid w:val="00C537C6"/>
    <w:rsid w:val="00C554B1"/>
    <w:rsid w:val="00C608C7"/>
    <w:rsid w:val="00C7276E"/>
    <w:rsid w:val="00C73B8F"/>
    <w:rsid w:val="00C80176"/>
    <w:rsid w:val="00C93986"/>
    <w:rsid w:val="00CA5582"/>
    <w:rsid w:val="00CA6680"/>
    <w:rsid w:val="00CB0BF2"/>
    <w:rsid w:val="00CC12A4"/>
    <w:rsid w:val="00CC262A"/>
    <w:rsid w:val="00CC3473"/>
    <w:rsid w:val="00CC378F"/>
    <w:rsid w:val="00CD70C5"/>
    <w:rsid w:val="00CF1E8C"/>
    <w:rsid w:val="00D00D36"/>
    <w:rsid w:val="00D04B7F"/>
    <w:rsid w:val="00D11C77"/>
    <w:rsid w:val="00D17351"/>
    <w:rsid w:val="00D25A72"/>
    <w:rsid w:val="00D306C9"/>
    <w:rsid w:val="00D36FA1"/>
    <w:rsid w:val="00D41C33"/>
    <w:rsid w:val="00D50830"/>
    <w:rsid w:val="00D50D38"/>
    <w:rsid w:val="00D53341"/>
    <w:rsid w:val="00D6439D"/>
    <w:rsid w:val="00D66793"/>
    <w:rsid w:val="00D70279"/>
    <w:rsid w:val="00D71A62"/>
    <w:rsid w:val="00D7230B"/>
    <w:rsid w:val="00D73DFB"/>
    <w:rsid w:val="00D8176F"/>
    <w:rsid w:val="00D85EC2"/>
    <w:rsid w:val="00D91CBD"/>
    <w:rsid w:val="00D9415F"/>
    <w:rsid w:val="00DC0AB3"/>
    <w:rsid w:val="00DC6B81"/>
    <w:rsid w:val="00DD0890"/>
    <w:rsid w:val="00DE6954"/>
    <w:rsid w:val="00DF3A53"/>
    <w:rsid w:val="00E02860"/>
    <w:rsid w:val="00E05477"/>
    <w:rsid w:val="00E15A12"/>
    <w:rsid w:val="00E23831"/>
    <w:rsid w:val="00E30D88"/>
    <w:rsid w:val="00E345E7"/>
    <w:rsid w:val="00E40523"/>
    <w:rsid w:val="00E447EF"/>
    <w:rsid w:val="00E45B7A"/>
    <w:rsid w:val="00E46999"/>
    <w:rsid w:val="00E46B44"/>
    <w:rsid w:val="00E727B7"/>
    <w:rsid w:val="00E85B9F"/>
    <w:rsid w:val="00E85DF4"/>
    <w:rsid w:val="00E93EDE"/>
    <w:rsid w:val="00EA789D"/>
    <w:rsid w:val="00ED0774"/>
    <w:rsid w:val="00ED5789"/>
    <w:rsid w:val="00EF4911"/>
    <w:rsid w:val="00EF5B10"/>
    <w:rsid w:val="00EF7DEF"/>
    <w:rsid w:val="00F00D1D"/>
    <w:rsid w:val="00F0663B"/>
    <w:rsid w:val="00F15200"/>
    <w:rsid w:val="00F20147"/>
    <w:rsid w:val="00F22E1B"/>
    <w:rsid w:val="00F232DC"/>
    <w:rsid w:val="00F32469"/>
    <w:rsid w:val="00F362A9"/>
    <w:rsid w:val="00F420D8"/>
    <w:rsid w:val="00F538AC"/>
    <w:rsid w:val="00F61E81"/>
    <w:rsid w:val="00F71C6E"/>
    <w:rsid w:val="00F722ED"/>
    <w:rsid w:val="00F90D58"/>
    <w:rsid w:val="00F930EC"/>
    <w:rsid w:val="00FA1548"/>
    <w:rsid w:val="00FC1448"/>
    <w:rsid w:val="00FC21A0"/>
    <w:rsid w:val="00FC727D"/>
    <w:rsid w:val="00FE059C"/>
    <w:rsid w:val="00FE195A"/>
    <w:rsid w:val="00FE3DB5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0419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C14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448"/>
  </w:style>
  <w:style w:type="paragraph" w:styleId="Pidipagina">
    <w:name w:val="footer"/>
    <w:basedOn w:val="Normale"/>
    <w:link w:val="PidipaginaCarattere"/>
    <w:uiPriority w:val="99"/>
    <w:unhideWhenUsed/>
    <w:rsid w:val="00FC14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448"/>
  </w:style>
  <w:style w:type="character" w:styleId="Collegamentoipertestuale">
    <w:name w:val="Hyperlink"/>
    <w:rsid w:val="00FC1448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4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4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5DF4"/>
    <w:pPr>
      <w:ind w:left="720"/>
      <w:contextualSpacing/>
    </w:pPr>
  </w:style>
  <w:style w:type="paragraph" w:customStyle="1" w:styleId="F9E977197262459AB16AE09F8A4F0155">
    <w:name w:val="F9E977197262459AB16AE09F8A4F0155"/>
    <w:rsid w:val="00B77C77"/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39C6"/>
  </w:style>
  <w:style w:type="paragraph" w:customStyle="1" w:styleId="3372873BB58A4DED866D2BE34882C06C">
    <w:name w:val="3372873BB58A4DED866D2BE34882C06C"/>
    <w:rsid w:val="00D306C9"/>
    <w:rPr>
      <w:rFonts w:eastAsiaTheme="minorEastAsia"/>
      <w:lang w:eastAsia="it-IT"/>
    </w:rPr>
  </w:style>
  <w:style w:type="paragraph" w:customStyle="1" w:styleId="Standard">
    <w:name w:val="Standard"/>
    <w:rsid w:val="00664D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TW"/>
    </w:rPr>
  </w:style>
  <w:style w:type="table" w:styleId="Grigliatabella">
    <w:name w:val="Table Grid"/>
    <w:basedOn w:val="Tabellanormale"/>
    <w:uiPriority w:val="59"/>
    <w:rsid w:val="0066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0419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C14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448"/>
  </w:style>
  <w:style w:type="paragraph" w:styleId="Pidipagina">
    <w:name w:val="footer"/>
    <w:basedOn w:val="Normale"/>
    <w:link w:val="PidipaginaCarattere"/>
    <w:uiPriority w:val="99"/>
    <w:unhideWhenUsed/>
    <w:rsid w:val="00FC14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448"/>
  </w:style>
  <w:style w:type="character" w:styleId="Collegamentoipertestuale">
    <w:name w:val="Hyperlink"/>
    <w:rsid w:val="00FC1448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4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4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5DF4"/>
    <w:pPr>
      <w:ind w:left="720"/>
      <w:contextualSpacing/>
    </w:pPr>
  </w:style>
  <w:style w:type="paragraph" w:customStyle="1" w:styleId="F9E977197262459AB16AE09F8A4F0155">
    <w:name w:val="F9E977197262459AB16AE09F8A4F0155"/>
    <w:rsid w:val="00B77C77"/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39C6"/>
  </w:style>
  <w:style w:type="paragraph" w:customStyle="1" w:styleId="3372873BB58A4DED866D2BE34882C06C">
    <w:name w:val="3372873BB58A4DED866D2BE34882C06C"/>
    <w:rsid w:val="00D306C9"/>
    <w:rPr>
      <w:rFonts w:eastAsiaTheme="minorEastAsia"/>
      <w:lang w:eastAsia="it-IT"/>
    </w:rPr>
  </w:style>
  <w:style w:type="paragraph" w:customStyle="1" w:styleId="Standard">
    <w:name w:val="Standard"/>
    <w:rsid w:val="00664D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TW"/>
    </w:rPr>
  </w:style>
  <w:style w:type="table" w:styleId="Grigliatabella">
    <w:name w:val="Table Grid"/>
    <w:basedOn w:val="Tabellanormale"/>
    <w:uiPriority w:val="59"/>
    <w:rsid w:val="0066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studiorama@studiorama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- Consulenza del Lavoro -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7E7D78-F3C4-4DFF-9B74-943349DE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Rama &amp; Pelliccione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Pelliccione</dc:creator>
  <cp:lastModifiedBy>Diego Pelliccione</cp:lastModifiedBy>
  <cp:revision>5</cp:revision>
  <cp:lastPrinted>2014-07-22T07:18:00Z</cp:lastPrinted>
  <dcterms:created xsi:type="dcterms:W3CDTF">2016-01-15T16:33:00Z</dcterms:created>
  <dcterms:modified xsi:type="dcterms:W3CDTF">2016-01-15T17:01:00Z</dcterms:modified>
</cp:coreProperties>
</file>